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:rsidRPr="000C737A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0C737A" w:rsidRDefault="00AB2328" w:rsidP="00EB16AF">
            <w:pPr>
              <w:pStyle w:val="2"/>
              <w:ind w:hanging="142"/>
              <w:rPr>
                <w:b w:val="0"/>
                <w:sz w:val="26"/>
                <w:lang w:eastAsia="en-US"/>
              </w:rPr>
            </w:pPr>
            <w:r w:rsidRPr="000C737A">
              <w:rPr>
                <w:b w:val="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4AFACB28" w14:textId="77777777" w:rsidR="00C651E9" w:rsidRPr="00496F03" w:rsidRDefault="00C651E9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3FC4AFEB" w14:textId="77777777" w:rsidR="004F148B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141850">
        <w:rPr>
          <w:rFonts w:ascii="PT Astra Serif" w:hAnsi="PT Astra Serif"/>
          <w:sz w:val="28"/>
          <w:szCs w:val="28"/>
        </w:rPr>
        <w:t>й</w:t>
      </w:r>
      <w:r w:rsidR="001D3F79">
        <w:rPr>
          <w:rFonts w:ascii="PT Astra Serif" w:hAnsi="PT Astra Serif"/>
          <w:sz w:val="28"/>
          <w:szCs w:val="28"/>
        </w:rPr>
        <w:t xml:space="preserve">  </w:t>
      </w:r>
    </w:p>
    <w:p w14:paraId="6660365D" w14:textId="77777777" w:rsidR="004F148B" w:rsidRDefault="001D3F79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некоторые </w:t>
      </w:r>
      <w:r w:rsidR="00B76AE8">
        <w:rPr>
          <w:rFonts w:ascii="PT Astra Serif" w:hAnsi="PT Astra Serif"/>
          <w:sz w:val="28"/>
          <w:szCs w:val="28"/>
        </w:rPr>
        <w:t xml:space="preserve">постановления </w:t>
      </w:r>
    </w:p>
    <w:p w14:paraId="1A64EE9C" w14:textId="14127EB5" w:rsidR="00B76AE8" w:rsidRPr="001D3F79" w:rsidRDefault="00B76AE8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14:paraId="5B8FE1B6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1A01DF" w14:textId="48B8D3BE" w:rsidR="007F4BFB" w:rsidRPr="00134959" w:rsidRDefault="007879EE" w:rsidP="007F4BFB">
      <w:pPr>
        <w:pStyle w:val="ConsPlusNormal"/>
        <w:ind w:firstLine="709"/>
        <w:jc w:val="both"/>
        <w:rPr>
          <w:rFonts w:ascii="PT Astra Serif" w:hAnsi="PT Astra Serif"/>
        </w:rPr>
      </w:pPr>
      <w:r w:rsidRPr="007879EE">
        <w:rPr>
          <w:rFonts w:ascii="PT Astra Serif" w:hAnsi="PT Astra Serif"/>
          <w:sz w:val="28"/>
        </w:rPr>
        <w:t>В связи с кадровыми изменениями в администрации города Югорска</w:t>
      </w:r>
      <w:r w:rsidR="007F4BFB" w:rsidRPr="007879EE">
        <w:rPr>
          <w:rFonts w:ascii="PT Astra Serif" w:hAnsi="PT Astra Serif"/>
          <w:sz w:val="28"/>
        </w:rPr>
        <w:t>:</w:t>
      </w:r>
      <w:r w:rsidR="007F4BFB" w:rsidRPr="00134959">
        <w:rPr>
          <w:rFonts w:ascii="PT Astra Serif" w:hAnsi="PT Astra Serif"/>
          <w:sz w:val="28"/>
        </w:rPr>
        <w:t xml:space="preserve"> </w:t>
      </w:r>
    </w:p>
    <w:p w14:paraId="5602AD2E" w14:textId="7D29BF7D" w:rsidR="0086749B" w:rsidRDefault="00A31843" w:rsidP="00A31843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 w:rsidR="007879EE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r w:rsidR="007879EE">
        <w:rPr>
          <w:rFonts w:ascii="PT Astra Serif" w:hAnsi="PT Astra Serif"/>
          <w:sz w:val="28"/>
          <w:szCs w:val="28"/>
        </w:rPr>
        <w:t>Югорска от 30.12.2011 № 3133</w:t>
      </w:r>
      <w:r>
        <w:rPr>
          <w:rFonts w:ascii="PT Astra Serif" w:hAnsi="PT Astra Serif"/>
          <w:sz w:val="28"/>
          <w:szCs w:val="28"/>
        </w:rPr>
        <w:t xml:space="preserve"> «Об утверждении </w:t>
      </w:r>
      <w:r w:rsidR="007879EE">
        <w:rPr>
          <w:rFonts w:ascii="PT Astra Serif" w:hAnsi="PT Astra Serif"/>
          <w:sz w:val="28"/>
          <w:szCs w:val="28"/>
        </w:rPr>
        <w:t xml:space="preserve">Порядка и условий предоставления ежегодного дополнительного оплачиваемого отпуска работникам с ненормированным рабочим днем в организациях, финансируемых за счет средств бюджета города Югорска» </w:t>
      </w:r>
      <w:r w:rsidR="008E57F4">
        <w:rPr>
          <w:rFonts w:ascii="PT Astra Serif" w:hAnsi="PT Astra Serif"/>
          <w:sz w:val="28"/>
          <w:szCs w:val="28"/>
        </w:rPr>
        <w:t>изменение</w:t>
      </w:r>
      <w:r w:rsidR="004514D2">
        <w:rPr>
          <w:rFonts w:ascii="PT Astra Serif" w:hAnsi="PT Astra Serif"/>
          <w:sz w:val="28"/>
          <w:szCs w:val="28"/>
        </w:rPr>
        <w:t xml:space="preserve">, изложив </w:t>
      </w:r>
      <w:r w:rsidR="00C55424">
        <w:rPr>
          <w:rFonts w:ascii="PT Astra Serif" w:hAnsi="PT Astra Serif"/>
          <w:sz w:val="28"/>
          <w:szCs w:val="28"/>
        </w:rPr>
        <w:t xml:space="preserve">пункт 5 в следующей редакции: </w:t>
      </w:r>
    </w:p>
    <w:p w14:paraId="45A421C2" w14:textId="3C788F85" w:rsidR="00C55424" w:rsidRDefault="00C55424" w:rsidP="00A31843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Контроль за выполнением постановления возложить на заместителя главы города Югорска </w:t>
      </w:r>
      <w:r w:rsidR="005A1CDF">
        <w:rPr>
          <w:rFonts w:ascii="PT Astra Serif" w:hAnsi="PT Astra Serif"/>
          <w:sz w:val="28"/>
          <w:szCs w:val="28"/>
        </w:rPr>
        <w:t>А.Н. Шибанова</w:t>
      </w:r>
      <w:proofErr w:type="gramStart"/>
      <w:r w:rsidR="005A1CDF">
        <w:rPr>
          <w:rFonts w:ascii="PT Astra Serif" w:hAnsi="PT Astra Serif"/>
          <w:sz w:val="28"/>
          <w:szCs w:val="28"/>
        </w:rPr>
        <w:t>.».</w:t>
      </w:r>
      <w:proofErr w:type="gramEnd"/>
    </w:p>
    <w:p w14:paraId="7826B2FC" w14:textId="4C22DE79" w:rsidR="005A1CDF" w:rsidRDefault="005A1CDF" w:rsidP="00A31843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Внести в постановление администрации города Югорска от 04.10.2019 № 2130 «Об утверждении Положения о проведении конкурсного отбора кандидатов для включения в резерв управленческих кадров для замещения целевых управленческих должностей в муниципальных учреждениях и в муниципальных унитарных предприятиях города Югорска»</w:t>
      </w:r>
      <w:r w:rsidR="0052670A">
        <w:rPr>
          <w:rFonts w:ascii="PT Astra Serif" w:hAnsi="PT Astra Serif"/>
          <w:sz w:val="28"/>
          <w:szCs w:val="28"/>
        </w:rPr>
        <w:t xml:space="preserve"> (с изменение</w:t>
      </w:r>
      <w:r w:rsidR="00384C7E">
        <w:rPr>
          <w:rFonts w:ascii="PT Astra Serif" w:hAnsi="PT Astra Serif"/>
          <w:sz w:val="28"/>
          <w:szCs w:val="28"/>
        </w:rPr>
        <w:t>м</w:t>
      </w:r>
      <w:r w:rsidR="0052670A">
        <w:rPr>
          <w:rFonts w:ascii="PT Astra Serif" w:hAnsi="PT Astra Serif"/>
          <w:sz w:val="28"/>
          <w:szCs w:val="28"/>
        </w:rPr>
        <w:t xml:space="preserve"> от 28.10.2019 № 2317)</w:t>
      </w:r>
      <w:r w:rsidR="009547A8">
        <w:rPr>
          <w:rFonts w:ascii="PT Astra Serif" w:hAnsi="PT Astra Serif"/>
          <w:sz w:val="28"/>
          <w:szCs w:val="28"/>
        </w:rPr>
        <w:t xml:space="preserve"> изменение, изложив пункт 4 в следующей редакции:</w:t>
      </w:r>
    </w:p>
    <w:p w14:paraId="04A80446" w14:textId="330454AC" w:rsidR="009547A8" w:rsidRDefault="009547A8" w:rsidP="009547A8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36AB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Контроль за выполнением постановления возложить на заместителя главы города Югорска А.Н. Шибанова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14:paraId="1E183DB0" w14:textId="25B4AB60" w:rsidR="00C929AE" w:rsidRDefault="00841BFF" w:rsidP="00C929A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929AE">
        <w:rPr>
          <w:rFonts w:ascii="PT Astra Serif" w:hAnsi="PT Astra Serif"/>
          <w:sz w:val="28"/>
          <w:szCs w:val="28"/>
        </w:rPr>
        <w:t xml:space="preserve">. Опубликовать </w:t>
      </w:r>
      <w:r w:rsidR="002D2926">
        <w:rPr>
          <w:rFonts w:ascii="PT Astra Serif" w:hAnsi="PT Astra Serif"/>
          <w:sz w:val="28"/>
          <w:szCs w:val="28"/>
        </w:rPr>
        <w:t xml:space="preserve">настоящее </w:t>
      </w:r>
      <w:r w:rsidR="00C929AE"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E1EBFB1" w14:textId="0FBDFC49" w:rsidR="004B4E7A" w:rsidRDefault="00061933" w:rsidP="004B4E7A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2DE80" wp14:editId="62E8CAFA">
                <wp:simplePos x="0" y="0"/>
                <wp:positionH relativeFrom="column">
                  <wp:posOffset>1852122</wp:posOffset>
                </wp:positionH>
                <wp:positionV relativeFrom="paragraph">
                  <wp:posOffset>327198</wp:posOffset>
                </wp:positionV>
                <wp:extent cx="2964180" cy="1206500"/>
                <wp:effectExtent l="0" t="0" r="26670" b="127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1206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275719" w14:textId="17C9A5BE" w:rsidR="00C651E9" w:rsidRDefault="00C651E9" w:rsidP="000621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145.85pt;margin-top:25.75pt;width:233.4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" filled="f" strokecolor="windowText" strokeweight="1pt">
                <v:path arrowok="t"/>
                <v:textbox>
                  <w:txbxContent>
                    <w:p w14:paraId="12275719" w14:textId="17C9A5BE" w:rsidR="00C651E9" w:rsidRDefault="00C651E9" w:rsidP="000621E3"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41BFF">
        <w:rPr>
          <w:rFonts w:ascii="PT Astra Serif" w:hAnsi="PT Astra Serif"/>
          <w:sz w:val="28"/>
          <w:szCs w:val="28"/>
        </w:rPr>
        <w:t>4</w:t>
      </w:r>
      <w:r w:rsidR="00C929AE">
        <w:rPr>
          <w:rFonts w:ascii="PT Astra Serif" w:hAnsi="PT Astra Serif"/>
          <w:sz w:val="28"/>
          <w:szCs w:val="28"/>
        </w:rPr>
        <w:t xml:space="preserve">. </w:t>
      </w:r>
      <w:r w:rsidR="004B4E7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E14F4">
        <w:rPr>
          <w:rFonts w:ascii="PT Astra Serif" w:hAnsi="PT Astra Serif"/>
          <w:sz w:val="28"/>
          <w:szCs w:val="28"/>
        </w:rPr>
        <w:t xml:space="preserve">. </w:t>
      </w:r>
      <w:r w:rsidR="004B4E7A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7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2"/>
        <w:gridCol w:w="3588"/>
        <w:gridCol w:w="2777"/>
      </w:tblGrid>
      <w:tr w:rsidR="00A31843" w:rsidRPr="00BF7602" w14:paraId="1C96100F" w14:textId="77777777" w:rsidTr="00CC6379">
        <w:trPr>
          <w:trHeight w:val="1371"/>
        </w:trPr>
        <w:tc>
          <w:tcPr>
            <w:tcW w:w="3092" w:type="dxa"/>
          </w:tcPr>
          <w:p w14:paraId="4929DEAD" w14:textId="4C1DF9CB" w:rsidR="00A31843" w:rsidRDefault="00C651E9" w:rsidP="00E67EF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bookmarkStart w:id="0" w:name="_GoBack"/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E63C9B7" wp14:editId="5B9D96C6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151765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929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6506E8F" w14:textId="4D156E60" w:rsidR="00A31843" w:rsidRPr="00BF7602" w:rsidRDefault="00865E78" w:rsidP="00865E7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A0395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A31843"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588" w:type="dxa"/>
            <w:vAlign w:val="center"/>
          </w:tcPr>
          <w:p w14:paraId="36AE4A61" w14:textId="47723E3B" w:rsidR="00A31843" w:rsidRPr="00BF7602" w:rsidRDefault="00A31843" w:rsidP="00E67EF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57682A54" w14:textId="77777777" w:rsidR="00A31843" w:rsidRPr="00BF7602" w:rsidRDefault="00A31843" w:rsidP="00E67EF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522CB01B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176CE29D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473E5C9A" w14:textId="4DBF6834" w:rsidR="00A31843" w:rsidRPr="00BF7602" w:rsidRDefault="00A31843" w:rsidP="00C651E9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proofErr w:type="gram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  <w:proofErr w:type="gramEnd"/>
          </w:p>
        </w:tc>
        <w:tc>
          <w:tcPr>
            <w:tcW w:w="2777" w:type="dxa"/>
          </w:tcPr>
          <w:p w14:paraId="3E73694B" w14:textId="77777777" w:rsidR="00A31843" w:rsidRDefault="00A31843" w:rsidP="00E67EFA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6C9B4AEB" w14:textId="2801EDE4" w:rsidR="00A31843" w:rsidRPr="00BF7602" w:rsidRDefault="00865E78" w:rsidP="0069049E">
            <w:pPr>
              <w:ind w:left="-546" w:firstLine="546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  <w:r w:rsidR="00C651E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  <w:bookmarkEnd w:id="0"/>
    </w:tbl>
    <w:p w14:paraId="3E6CC766" w14:textId="77777777" w:rsidR="00310B7C" w:rsidRDefault="00310B7C" w:rsidP="008E4EBD">
      <w:pPr>
        <w:jc w:val="right"/>
        <w:rPr>
          <w:rFonts w:ascii="PT Astra Serif" w:hAnsi="PT Astra Serif"/>
          <w:b/>
          <w:sz w:val="28"/>
          <w:szCs w:val="28"/>
        </w:rPr>
      </w:pPr>
    </w:p>
    <w:sectPr w:rsidR="00310B7C" w:rsidSect="008E4EBD">
      <w:headerReference w:type="default" r:id="rId11"/>
      <w:pgSz w:w="11905" w:h="16837"/>
      <w:pgMar w:top="1134" w:right="850" w:bottom="284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996E7" w14:textId="77777777" w:rsidR="00522865" w:rsidRDefault="00522865">
      <w:r>
        <w:separator/>
      </w:r>
    </w:p>
  </w:endnote>
  <w:endnote w:type="continuationSeparator" w:id="0">
    <w:p w14:paraId="1505FCF3" w14:textId="77777777" w:rsidR="00522865" w:rsidRDefault="0052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C79C" w14:textId="77777777" w:rsidR="00522865" w:rsidRDefault="00522865">
      <w:r>
        <w:separator/>
      </w:r>
    </w:p>
  </w:footnote>
  <w:footnote w:type="continuationSeparator" w:id="0">
    <w:p w14:paraId="597F2AEA" w14:textId="77777777" w:rsidR="00522865" w:rsidRDefault="0052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635261740"/>
      <w:docPartObj>
        <w:docPartGallery w:val="Page Numbers (Top of Page)"/>
        <w:docPartUnique/>
      </w:docPartObj>
    </w:sdtPr>
    <w:sdtEndPr/>
    <w:sdtContent>
      <w:p w14:paraId="26EAAE9B" w14:textId="72EFFBB8" w:rsidR="00B141D8" w:rsidRPr="00B141D8" w:rsidRDefault="00B141D8">
        <w:pPr>
          <w:pStyle w:val="af"/>
          <w:jc w:val="center"/>
          <w:rPr>
            <w:rFonts w:ascii="PT Astra Serif" w:hAnsi="PT Astra Serif"/>
          </w:rPr>
        </w:pPr>
        <w:r w:rsidRPr="00B141D8">
          <w:rPr>
            <w:rFonts w:ascii="PT Astra Serif" w:hAnsi="PT Astra Serif"/>
          </w:rPr>
          <w:fldChar w:fldCharType="begin"/>
        </w:r>
        <w:r w:rsidRPr="00B141D8">
          <w:rPr>
            <w:rFonts w:ascii="PT Astra Serif" w:hAnsi="PT Astra Serif"/>
          </w:rPr>
          <w:instrText>PAGE   \* MERGEFORMAT</w:instrText>
        </w:r>
        <w:r w:rsidRPr="00B141D8">
          <w:rPr>
            <w:rFonts w:ascii="PT Astra Serif" w:hAnsi="PT Astra Serif"/>
          </w:rPr>
          <w:fldChar w:fldCharType="separate"/>
        </w:r>
        <w:r w:rsidR="008E4EBD">
          <w:rPr>
            <w:rFonts w:ascii="PT Astra Serif" w:hAnsi="PT Astra Serif"/>
            <w:noProof/>
          </w:rPr>
          <w:t>2</w:t>
        </w:r>
        <w:r w:rsidRPr="00B141D8">
          <w:rPr>
            <w:rFonts w:ascii="PT Astra Serif" w:hAnsi="PT Astra Serif"/>
          </w:rPr>
          <w:fldChar w:fldCharType="end"/>
        </w:r>
      </w:p>
    </w:sdtContent>
  </w:sdt>
  <w:p w14:paraId="7BECCACD" w14:textId="77777777" w:rsidR="00B141D8" w:rsidRPr="00B141D8" w:rsidRDefault="00B141D8">
    <w:pPr>
      <w:pStyle w:val="af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C40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933"/>
    <w:rsid w:val="00061D75"/>
    <w:rsid w:val="00061EA6"/>
    <w:rsid w:val="000621E3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1ED7"/>
    <w:rsid w:val="000C2FFF"/>
    <w:rsid w:val="000C3AA7"/>
    <w:rsid w:val="000C3F70"/>
    <w:rsid w:val="000C42BE"/>
    <w:rsid w:val="000C47AF"/>
    <w:rsid w:val="000C5178"/>
    <w:rsid w:val="000C5819"/>
    <w:rsid w:val="000C6DF8"/>
    <w:rsid w:val="000C737A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5C8"/>
    <w:rsid w:val="00102623"/>
    <w:rsid w:val="00103093"/>
    <w:rsid w:val="00103174"/>
    <w:rsid w:val="00103924"/>
    <w:rsid w:val="00104B61"/>
    <w:rsid w:val="00105303"/>
    <w:rsid w:val="0010621F"/>
    <w:rsid w:val="0010665E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0FB8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6AB5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2C86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CFE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224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8F0"/>
    <w:rsid w:val="001C1DC1"/>
    <w:rsid w:val="001C25CF"/>
    <w:rsid w:val="001C30AB"/>
    <w:rsid w:val="001C4536"/>
    <w:rsid w:val="001C4A2E"/>
    <w:rsid w:val="001C4C96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3F79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4F0B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0C0E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6AD9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5B9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2926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A54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B7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8EF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4C7E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611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4FD9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3CF6"/>
    <w:rsid w:val="003C4389"/>
    <w:rsid w:val="003C4522"/>
    <w:rsid w:val="003C4D35"/>
    <w:rsid w:val="003C50CF"/>
    <w:rsid w:val="003C6BC4"/>
    <w:rsid w:val="003C72FF"/>
    <w:rsid w:val="003C7FA5"/>
    <w:rsid w:val="003D01F7"/>
    <w:rsid w:val="003D0503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53B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1B30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6223"/>
    <w:rsid w:val="00447674"/>
    <w:rsid w:val="00447943"/>
    <w:rsid w:val="0045042C"/>
    <w:rsid w:val="00450702"/>
    <w:rsid w:val="00450FA5"/>
    <w:rsid w:val="004514D2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3B2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4E7A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6F8C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DA9"/>
    <w:rsid w:val="004E7F6B"/>
    <w:rsid w:val="004F1385"/>
    <w:rsid w:val="004F148B"/>
    <w:rsid w:val="004F1BAE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29CF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65"/>
    <w:rsid w:val="005228D8"/>
    <w:rsid w:val="00523AB5"/>
    <w:rsid w:val="00525127"/>
    <w:rsid w:val="005253B3"/>
    <w:rsid w:val="005263E3"/>
    <w:rsid w:val="0052656E"/>
    <w:rsid w:val="0052670A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3885"/>
    <w:rsid w:val="00576099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4709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1CDF"/>
    <w:rsid w:val="005A201C"/>
    <w:rsid w:val="005A28DE"/>
    <w:rsid w:val="005A3147"/>
    <w:rsid w:val="005A4366"/>
    <w:rsid w:val="005A47D0"/>
    <w:rsid w:val="005A4882"/>
    <w:rsid w:val="005A4C7E"/>
    <w:rsid w:val="005A721D"/>
    <w:rsid w:val="005A73D6"/>
    <w:rsid w:val="005A7D9A"/>
    <w:rsid w:val="005A7E70"/>
    <w:rsid w:val="005B0379"/>
    <w:rsid w:val="005B16F1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005"/>
    <w:rsid w:val="005E051F"/>
    <w:rsid w:val="005E0A45"/>
    <w:rsid w:val="005E33B6"/>
    <w:rsid w:val="005E461E"/>
    <w:rsid w:val="005E4AC1"/>
    <w:rsid w:val="005E553D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4B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20"/>
    <w:rsid w:val="00636B77"/>
    <w:rsid w:val="00636EAC"/>
    <w:rsid w:val="00636F12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9E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2E60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5C05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9EE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4BF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1959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1BFF"/>
    <w:rsid w:val="00842155"/>
    <w:rsid w:val="00843639"/>
    <w:rsid w:val="008436FF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494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190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3C53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2F0"/>
    <w:rsid w:val="008B7B38"/>
    <w:rsid w:val="008C1285"/>
    <w:rsid w:val="008C20BB"/>
    <w:rsid w:val="008C25C3"/>
    <w:rsid w:val="008C2E67"/>
    <w:rsid w:val="008C59DA"/>
    <w:rsid w:val="008C62D5"/>
    <w:rsid w:val="008C6CF9"/>
    <w:rsid w:val="008C71C6"/>
    <w:rsid w:val="008C7206"/>
    <w:rsid w:val="008C7345"/>
    <w:rsid w:val="008D0F46"/>
    <w:rsid w:val="008D11F2"/>
    <w:rsid w:val="008D157A"/>
    <w:rsid w:val="008D1D8D"/>
    <w:rsid w:val="008D232B"/>
    <w:rsid w:val="008D241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4F4"/>
    <w:rsid w:val="008E16CF"/>
    <w:rsid w:val="008E17DF"/>
    <w:rsid w:val="008E1CD1"/>
    <w:rsid w:val="008E235A"/>
    <w:rsid w:val="008E289E"/>
    <w:rsid w:val="008E36E4"/>
    <w:rsid w:val="008E36F5"/>
    <w:rsid w:val="008E3842"/>
    <w:rsid w:val="008E477F"/>
    <w:rsid w:val="008E4827"/>
    <w:rsid w:val="008E487F"/>
    <w:rsid w:val="008E4ACC"/>
    <w:rsid w:val="008E4EBD"/>
    <w:rsid w:val="008E57F4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008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1F01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47A8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2AC3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4F2A"/>
    <w:rsid w:val="00A4540B"/>
    <w:rsid w:val="00A45DAE"/>
    <w:rsid w:val="00A4665A"/>
    <w:rsid w:val="00A4683C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C61"/>
    <w:rsid w:val="00A53EBC"/>
    <w:rsid w:val="00A558AB"/>
    <w:rsid w:val="00A565D9"/>
    <w:rsid w:val="00A56D52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04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4DFF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2F9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022"/>
    <w:rsid w:val="00B141D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6B07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3C7"/>
    <w:rsid w:val="00B75E88"/>
    <w:rsid w:val="00B76418"/>
    <w:rsid w:val="00B767B8"/>
    <w:rsid w:val="00B76AE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251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87F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571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7B7"/>
    <w:rsid w:val="00C13A2B"/>
    <w:rsid w:val="00C13B8E"/>
    <w:rsid w:val="00C148F9"/>
    <w:rsid w:val="00C15E54"/>
    <w:rsid w:val="00C164ED"/>
    <w:rsid w:val="00C167F3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3D90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424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4597"/>
    <w:rsid w:val="00C651E9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42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978A8"/>
    <w:rsid w:val="00CA0B8B"/>
    <w:rsid w:val="00CA1104"/>
    <w:rsid w:val="00CA11E9"/>
    <w:rsid w:val="00CA17B0"/>
    <w:rsid w:val="00CA1E5B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6379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82E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D8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C7CE8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684A"/>
    <w:rsid w:val="00E672FC"/>
    <w:rsid w:val="00E675B7"/>
    <w:rsid w:val="00E67B4F"/>
    <w:rsid w:val="00E70E5C"/>
    <w:rsid w:val="00E71D3D"/>
    <w:rsid w:val="00E72005"/>
    <w:rsid w:val="00E72A9D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17BA"/>
    <w:rsid w:val="00E93169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A7FE5"/>
    <w:rsid w:val="00EB009A"/>
    <w:rsid w:val="00EB10AE"/>
    <w:rsid w:val="00EB16AF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933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2B6A"/>
    <w:rsid w:val="00F139D2"/>
    <w:rsid w:val="00F1505C"/>
    <w:rsid w:val="00F1536C"/>
    <w:rsid w:val="00F162A3"/>
    <w:rsid w:val="00F16346"/>
    <w:rsid w:val="00F16BF9"/>
    <w:rsid w:val="00F17943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05FE"/>
    <w:rsid w:val="00F52AC4"/>
    <w:rsid w:val="00F53E9C"/>
    <w:rsid w:val="00F544C9"/>
    <w:rsid w:val="00F54811"/>
    <w:rsid w:val="00F54B03"/>
    <w:rsid w:val="00F55A67"/>
    <w:rsid w:val="00F569D3"/>
    <w:rsid w:val="00F60849"/>
    <w:rsid w:val="00F609BA"/>
    <w:rsid w:val="00F6119C"/>
    <w:rsid w:val="00F61601"/>
    <w:rsid w:val="00F61E5F"/>
    <w:rsid w:val="00F623DB"/>
    <w:rsid w:val="00F628DA"/>
    <w:rsid w:val="00F62DB9"/>
    <w:rsid w:val="00F636E9"/>
    <w:rsid w:val="00F636FC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75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9DF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C6F4-FF53-4A9F-AAD0-2F1206F0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Пивоварчик Лидия Геннадьевна</cp:lastModifiedBy>
  <cp:revision>47</cp:revision>
  <cp:lastPrinted>2025-11-10T06:51:00Z</cp:lastPrinted>
  <dcterms:created xsi:type="dcterms:W3CDTF">2025-01-17T07:57:00Z</dcterms:created>
  <dcterms:modified xsi:type="dcterms:W3CDTF">2025-11-10T10:23:00Z</dcterms:modified>
</cp:coreProperties>
</file>